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BC68" w14:textId="77777777" w:rsidR="00570956" w:rsidRPr="00070245" w:rsidRDefault="00570956" w:rsidP="00570956">
      <w:pPr>
        <w:jc w:val="center"/>
        <w:rPr>
          <w:szCs w:val="28"/>
        </w:rPr>
      </w:pPr>
      <w:r w:rsidRPr="00070245">
        <w:rPr>
          <w:szCs w:val="28"/>
        </w:rPr>
        <w:t>IN THE UNITED STATES DISTRICT COURT</w:t>
      </w:r>
    </w:p>
    <w:p w14:paraId="4459A298" w14:textId="77777777" w:rsidR="00570956" w:rsidRPr="00070245" w:rsidRDefault="00570956" w:rsidP="00570956">
      <w:pPr>
        <w:jc w:val="center"/>
        <w:rPr>
          <w:szCs w:val="28"/>
        </w:rPr>
      </w:pPr>
    </w:p>
    <w:p w14:paraId="3DBF7FA1" w14:textId="77777777" w:rsidR="00570956" w:rsidRPr="00070245" w:rsidRDefault="00570956" w:rsidP="00570956">
      <w:pPr>
        <w:jc w:val="center"/>
        <w:rPr>
          <w:szCs w:val="28"/>
        </w:rPr>
      </w:pPr>
      <w:r w:rsidRPr="00070245">
        <w:rPr>
          <w:szCs w:val="28"/>
        </w:rPr>
        <w:t>FOR THE DISTRICT OF MONTANA</w:t>
      </w:r>
    </w:p>
    <w:p w14:paraId="7690183B" w14:textId="77777777" w:rsidR="00570956" w:rsidRPr="00070245" w:rsidRDefault="00570956" w:rsidP="00570956">
      <w:pPr>
        <w:rPr>
          <w:szCs w:val="28"/>
        </w:rPr>
      </w:pPr>
    </w:p>
    <w:p w14:paraId="10FE79FC" w14:textId="77777777" w:rsidR="00570956" w:rsidRPr="00070245" w:rsidRDefault="00570956" w:rsidP="00570956">
      <w:pPr>
        <w:rPr>
          <w:szCs w:val="28"/>
        </w:rPr>
      </w:pPr>
    </w:p>
    <w:p w14:paraId="0D9A776A" w14:textId="77777777" w:rsidR="00570956" w:rsidRPr="00070245" w:rsidRDefault="00570956" w:rsidP="00570956">
      <w:pPr>
        <w:jc w:val="center"/>
        <w:rPr>
          <w:szCs w:val="28"/>
        </w:rPr>
      </w:pPr>
      <w:r w:rsidRPr="00070245">
        <w:rPr>
          <w:b/>
          <w:bCs/>
          <w:i/>
          <w:iCs/>
          <w:szCs w:val="28"/>
        </w:rPr>
        <w:t>Student Certification</w:t>
      </w:r>
    </w:p>
    <w:p w14:paraId="79E3E031" w14:textId="77777777" w:rsidR="00570956" w:rsidRPr="00070245" w:rsidRDefault="00570956" w:rsidP="00570956">
      <w:pPr>
        <w:rPr>
          <w:szCs w:val="28"/>
        </w:rPr>
      </w:pPr>
    </w:p>
    <w:p w14:paraId="361CAAF7" w14:textId="77777777" w:rsidR="00570956" w:rsidRPr="00070245" w:rsidRDefault="00570956" w:rsidP="00570956">
      <w:pPr>
        <w:rPr>
          <w:szCs w:val="28"/>
        </w:rPr>
      </w:pPr>
    </w:p>
    <w:p w14:paraId="04D7A69E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ab/>
        <w:t xml:space="preserve">I, </w:t>
      </w:r>
      <w:r w:rsidRPr="00070245">
        <w:rPr>
          <w:szCs w:val="28"/>
          <w:u w:val="single"/>
        </w:rPr>
        <w:t>[Student’s Name</w:t>
      </w:r>
      <w:proofErr w:type="gramStart"/>
      <w:r w:rsidRPr="00070245">
        <w:rPr>
          <w:szCs w:val="28"/>
          <w:u w:val="single"/>
        </w:rPr>
        <w:t xml:space="preserve">] </w:t>
      </w:r>
      <w:r w:rsidRPr="00070245">
        <w:rPr>
          <w:szCs w:val="28"/>
        </w:rPr>
        <w:t>,</w:t>
      </w:r>
      <w:proofErr w:type="gramEnd"/>
      <w:r w:rsidRPr="00070245">
        <w:rPr>
          <w:szCs w:val="28"/>
        </w:rPr>
        <w:t xml:space="preserve"> certify the following:</w:t>
      </w:r>
    </w:p>
    <w:p w14:paraId="601FA98D" w14:textId="77777777" w:rsidR="00570956" w:rsidRPr="00070245" w:rsidRDefault="00570956" w:rsidP="00570956">
      <w:pPr>
        <w:rPr>
          <w:szCs w:val="28"/>
        </w:rPr>
      </w:pPr>
    </w:p>
    <w:p w14:paraId="39B8823B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>1.</w:t>
      </w:r>
      <w:r w:rsidRPr="00070245">
        <w:rPr>
          <w:szCs w:val="28"/>
        </w:rPr>
        <w:tab/>
        <w:t xml:space="preserve">I am of good character and competent legal ability and am adequately </w:t>
      </w:r>
    </w:p>
    <w:p w14:paraId="7668DC82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ab/>
        <w:t>trained to perform as a legal intern.</w:t>
      </w:r>
    </w:p>
    <w:p w14:paraId="2FE06794" w14:textId="77777777" w:rsidR="00570956" w:rsidRPr="00070245" w:rsidRDefault="00570956" w:rsidP="00570956">
      <w:pPr>
        <w:rPr>
          <w:szCs w:val="28"/>
        </w:rPr>
      </w:pPr>
    </w:p>
    <w:p w14:paraId="4EF27873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>2.</w:t>
      </w:r>
      <w:r w:rsidRPr="00070245">
        <w:rPr>
          <w:szCs w:val="28"/>
        </w:rPr>
        <w:tab/>
        <w:t>I am:</w:t>
      </w:r>
    </w:p>
    <w:p w14:paraId="4703ABE5" w14:textId="77777777" w:rsidR="00570956" w:rsidRPr="00070245" w:rsidRDefault="00570956" w:rsidP="00570956">
      <w:pPr>
        <w:rPr>
          <w:szCs w:val="28"/>
        </w:rPr>
      </w:pPr>
    </w:p>
    <w:p w14:paraId="72E63B0B" w14:textId="77777777" w:rsidR="00570956" w:rsidRPr="00070245" w:rsidRDefault="00570956" w:rsidP="005709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0245">
        <w:rPr>
          <w:sz w:val="28"/>
          <w:szCs w:val="28"/>
        </w:rPr>
        <w:t>enrolled at</w:t>
      </w:r>
      <w:r w:rsidRPr="00070245">
        <w:rPr>
          <w:sz w:val="28"/>
          <w:szCs w:val="28"/>
          <w:u w:val="single"/>
        </w:rPr>
        <w:t xml:space="preserve"> [Law School] </w:t>
      </w:r>
      <w:r w:rsidRPr="00070245">
        <w:rPr>
          <w:sz w:val="28"/>
          <w:szCs w:val="28"/>
        </w:rPr>
        <w:t>and have completed at least two-thirds of the credits required to graduate; or</w:t>
      </w:r>
    </w:p>
    <w:p w14:paraId="05740072" w14:textId="77777777" w:rsidR="00570956" w:rsidRPr="00070245" w:rsidRDefault="00570956" w:rsidP="00570956">
      <w:pPr>
        <w:rPr>
          <w:szCs w:val="28"/>
        </w:rPr>
      </w:pPr>
    </w:p>
    <w:p w14:paraId="4E41DB2C" w14:textId="77777777" w:rsidR="00570956" w:rsidRPr="00070245" w:rsidRDefault="00570956" w:rsidP="005709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0245">
        <w:rPr>
          <w:sz w:val="28"/>
          <w:szCs w:val="28"/>
        </w:rPr>
        <w:t>a recent graduate of</w:t>
      </w:r>
      <w:r w:rsidRPr="00070245">
        <w:rPr>
          <w:sz w:val="28"/>
          <w:szCs w:val="28"/>
          <w:u w:val="single"/>
        </w:rPr>
        <w:t xml:space="preserve"> [Law School</w:t>
      </w:r>
      <w:proofErr w:type="gramStart"/>
      <w:r w:rsidRPr="00070245">
        <w:rPr>
          <w:sz w:val="28"/>
          <w:szCs w:val="28"/>
          <w:u w:val="single"/>
        </w:rPr>
        <w:t xml:space="preserve">] </w:t>
      </w:r>
      <w:r w:rsidRPr="00070245">
        <w:rPr>
          <w:sz w:val="28"/>
          <w:szCs w:val="28"/>
        </w:rPr>
        <w:t>,</w:t>
      </w:r>
      <w:proofErr w:type="gramEnd"/>
      <w:r w:rsidRPr="00070245">
        <w:rPr>
          <w:sz w:val="28"/>
          <w:szCs w:val="28"/>
        </w:rPr>
        <w:t xml:space="preserve"> but I have not yet taken a bar exam or I am awaiting the results.  </w:t>
      </w:r>
    </w:p>
    <w:p w14:paraId="4F8204F2" w14:textId="77777777" w:rsidR="00570956" w:rsidRPr="00070245" w:rsidRDefault="00570956" w:rsidP="00570956">
      <w:pPr>
        <w:rPr>
          <w:szCs w:val="28"/>
        </w:rPr>
      </w:pPr>
    </w:p>
    <w:p w14:paraId="4A048936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>3.</w:t>
      </w:r>
      <w:r w:rsidRPr="00070245">
        <w:rPr>
          <w:szCs w:val="28"/>
        </w:rPr>
        <w:tab/>
        <w:t xml:space="preserve">I am familiar with the Federal Rules of Civil Procedure, of Criminal </w:t>
      </w:r>
    </w:p>
    <w:p w14:paraId="2B10B988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ab/>
        <w:t xml:space="preserve">Procedure, and of Evidence, the Model Rules of Professional Conduct, the </w:t>
      </w:r>
    </w:p>
    <w:p w14:paraId="3BAA52E0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ab/>
        <w:t xml:space="preserve">Montana Rules of Professional Conduct, and the Local Rules. I </w:t>
      </w:r>
      <w:proofErr w:type="gramStart"/>
      <w:r w:rsidRPr="00070245">
        <w:rPr>
          <w:szCs w:val="28"/>
        </w:rPr>
        <w:t>understand</w:t>
      </w:r>
      <w:proofErr w:type="gramEnd"/>
      <w:r w:rsidRPr="00070245">
        <w:rPr>
          <w:szCs w:val="28"/>
        </w:rPr>
        <w:t xml:space="preserve"> </w:t>
      </w:r>
    </w:p>
    <w:p w14:paraId="103A2542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ab/>
        <w:t xml:space="preserve">that I am bound by these rules.  </w:t>
      </w:r>
    </w:p>
    <w:p w14:paraId="21B40C33" w14:textId="77777777" w:rsidR="00570956" w:rsidRPr="00070245" w:rsidRDefault="00570956" w:rsidP="00570956">
      <w:pPr>
        <w:rPr>
          <w:szCs w:val="28"/>
        </w:rPr>
      </w:pPr>
    </w:p>
    <w:p w14:paraId="1344D559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>4.</w:t>
      </w:r>
      <w:r w:rsidRPr="00070245">
        <w:rPr>
          <w:szCs w:val="28"/>
        </w:rPr>
        <w:tab/>
        <w:t xml:space="preserve">I understand that this certification will be filed in the record of each case in </w:t>
      </w:r>
    </w:p>
    <w:p w14:paraId="52B9827C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ab/>
        <w:t>which I participate.</w:t>
      </w:r>
    </w:p>
    <w:p w14:paraId="31CFB001" w14:textId="77777777" w:rsidR="00570956" w:rsidRPr="00070245" w:rsidRDefault="00570956" w:rsidP="00570956">
      <w:pPr>
        <w:rPr>
          <w:szCs w:val="28"/>
        </w:rPr>
      </w:pPr>
    </w:p>
    <w:p w14:paraId="079FF1DB" w14:textId="77777777" w:rsidR="00570956" w:rsidRPr="00070245" w:rsidRDefault="00570956" w:rsidP="00570956">
      <w:pPr>
        <w:rPr>
          <w:szCs w:val="28"/>
        </w:rPr>
      </w:pPr>
      <w:proofErr w:type="gramStart"/>
      <w:r w:rsidRPr="00070245">
        <w:rPr>
          <w:szCs w:val="28"/>
        </w:rPr>
        <w:t xml:space="preserve">DATED </w:t>
      </w:r>
      <w:r w:rsidRPr="00070245">
        <w:rPr>
          <w:szCs w:val="28"/>
          <w:u w:val="single"/>
        </w:rPr>
        <w:t xml:space="preserve"> [</w:t>
      </w:r>
      <w:proofErr w:type="gramEnd"/>
      <w:r w:rsidRPr="00070245">
        <w:rPr>
          <w:szCs w:val="28"/>
          <w:u w:val="single"/>
        </w:rPr>
        <w:t xml:space="preserve">date] </w:t>
      </w:r>
      <w:r w:rsidRPr="00070245">
        <w:rPr>
          <w:szCs w:val="28"/>
        </w:rPr>
        <w:t>.</w:t>
      </w:r>
    </w:p>
    <w:p w14:paraId="1E0E09B8" w14:textId="77777777" w:rsidR="00570956" w:rsidRPr="00070245" w:rsidRDefault="00570956" w:rsidP="00570956">
      <w:pPr>
        <w:rPr>
          <w:szCs w:val="28"/>
        </w:rPr>
      </w:pPr>
    </w:p>
    <w:p w14:paraId="1B97A34D" w14:textId="77777777" w:rsidR="00570956" w:rsidRPr="00070245" w:rsidRDefault="00570956" w:rsidP="00570956">
      <w:pPr>
        <w:rPr>
          <w:szCs w:val="28"/>
        </w:rPr>
      </w:pPr>
    </w:p>
    <w:p w14:paraId="23607114" w14:textId="77777777" w:rsidR="00570956" w:rsidRPr="00070245" w:rsidRDefault="00570956" w:rsidP="00570956">
      <w:pPr>
        <w:rPr>
          <w:szCs w:val="28"/>
          <w:u w:val="single"/>
        </w:rPr>
      </w:pP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  <w:t>______________________________</w:t>
      </w:r>
      <w:r w:rsidRPr="00070245">
        <w:rPr>
          <w:szCs w:val="28"/>
          <w:u w:val="single"/>
        </w:rPr>
        <w:t xml:space="preserve">                                                                        </w:t>
      </w:r>
    </w:p>
    <w:p w14:paraId="45DED745" w14:textId="77777777" w:rsidR="00570956" w:rsidRPr="00070245" w:rsidRDefault="00570956" w:rsidP="00570956">
      <w:pPr>
        <w:rPr>
          <w:szCs w:val="28"/>
        </w:rPr>
      </w:pP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</w:r>
      <w:r w:rsidRPr="00070245">
        <w:rPr>
          <w:szCs w:val="28"/>
        </w:rPr>
        <w:tab/>
        <w:t>Student’s Signature</w:t>
      </w:r>
    </w:p>
    <w:p w14:paraId="10F54517" w14:textId="77777777" w:rsidR="00570956" w:rsidRPr="00070245" w:rsidRDefault="00570956" w:rsidP="00570956">
      <w:pPr>
        <w:rPr>
          <w:b/>
          <w:bCs/>
          <w:szCs w:val="28"/>
        </w:rPr>
      </w:pPr>
    </w:p>
    <w:p w14:paraId="1B535064" w14:textId="77777777" w:rsidR="007D105F" w:rsidRDefault="007D105F"/>
    <w:sectPr w:rsidR="007D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6BB"/>
    <w:multiLevelType w:val="hybridMultilevel"/>
    <w:tmpl w:val="AA9E1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FFFFFF">
      <w:numFmt w:val="bullet"/>
      <w:lvlText w:val=""/>
      <w:lvlJc w:val="left"/>
      <w:pPr>
        <w:ind w:left="3060" w:hanging="720"/>
      </w:pPr>
      <w:rPr>
        <w:rFonts w:ascii="WP IconicSymbolsA" w:eastAsiaTheme="minorHAnsi" w:hAnsi="WP IconicSymbolsA" w:cs="Times New Roman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496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56"/>
    <w:rsid w:val="00570956"/>
    <w:rsid w:val="00647D01"/>
    <w:rsid w:val="007D105F"/>
    <w:rsid w:val="00857EEC"/>
    <w:rsid w:val="00E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1BD8"/>
  <w15:chartTrackingRefBased/>
  <w15:docId w15:val="{8B7FF151-48DF-47AB-97EB-AC0F7AD2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56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956"/>
    <w:pPr>
      <w:ind w:left="72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Badaruddin</dc:creator>
  <cp:keywords/>
  <dc:description/>
  <cp:lastModifiedBy>Michelle Badaruddin</cp:lastModifiedBy>
  <cp:revision>1</cp:revision>
  <dcterms:created xsi:type="dcterms:W3CDTF">2024-03-07T19:48:00Z</dcterms:created>
  <dcterms:modified xsi:type="dcterms:W3CDTF">2024-03-07T19:48:00Z</dcterms:modified>
</cp:coreProperties>
</file>